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6C0F" w14:textId="77777777" w:rsidR="00275DF9" w:rsidRPr="00275DF9" w:rsidRDefault="00275DF9" w:rsidP="00275DF9">
      <w:pPr>
        <w:autoSpaceDE w:val="0"/>
        <w:autoSpaceDN w:val="0"/>
        <w:adjustRightInd w:val="0"/>
        <w:jc w:val="both"/>
        <w:rPr>
          <w:rFonts w:ascii="Helvetica Neue" w:hAnsi="Helvetica Neue" w:cs="Helvetica Neue"/>
          <w:b/>
          <w:bCs/>
          <w:color w:val="000000"/>
        </w:rPr>
      </w:pPr>
      <w:r w:rsidRPr="00275DF9">
        <w:rPr>
          <w:rFonts w:ascii="Helvetica Neue" w:hAnsi="Helvetica Neue" w:cs="Helvetica Neue"/>
          <w:b/>
          <w:bCs/>
          <w:color w:val="000000"/>
        </w:rPr>
        <w:t>Brief History of Beer</w:t>
      </w:r>
    </w:p>
    <w:p w14:paraId="0A103453" w14:textId="77777777" w:rsidR="00275DF9" w:rsidRDefault="00275DF9" w:rsidP="00275DF9">
      <w:pPr>
        <w:autoSpaceDE w:val="0"/>
        <w:autoSpaceDN w:val="0"/>
        <w:adjustRightInd w:val="0"/>
        <w:jc w:val="both"/>
        <w:rPr>
          <w:rFonts w:ascii="Helvetica Neue" w:hAnsi="Helvetica Neue" w:cs="Helvetica Neue"/>
          <w:color w:val="000000"/>
        </w:rPr>
      </w:pPr>
    </w:p>
    <w:p w14:paraId="2AB40276"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 xml:space="preserve">Beer is old. </w:t>
      </w:r>
    </w:p>
    <w:p w14:paraId="56CF2615" w14:textId="77777777" w:rsidR="00275DF9" w:rsidRDefault="00275DF9" w:rsidP="00275DF9">
      <w:pPr>
        <w:autoSpaceDE w:val="0"/>
        <w:autoSpaceDN w:val="0"/>
        <w:adjustRightInd w:val="0"/>
        <w:jc w:val="both"/>
        <w:rPr>
          <w:rFonts w:ascii="Helvetica Neue" w:hAnsi="Helvetica Neue" w:cs="Helvetica Neue"/>
          <w:color w:val="000000"/>
        </w:rPr>
      </w:pPr>
    </w:p>
    <w:p w14:paraId="63F4DCD4"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Rummaging around into the history of beer leads one back 12,000 years ago. Or is it 10,000, or …? The etymology of “beer” seems as confused as its age. Let us use the German word “bier” as the name’s precursor for our modern day discussion then.</w:t>
      </w:r>
    </w:p>
    <w:p w14:paraId="43C88BC1" w14:textId="77777777" w:rsidR="00275DF9" w:rsidRDefault="00275DF9" w:rsidP="00275DF9">
      <w:pPr>
        <w:autoSpaceDE w:val="0"/>
        <w:autoSpaceDN w:val="0"/>
        <w:adjustRightInd w:val="0"/>
        <w:jc w:val="both"/>
        <w:rPr>
          <w:rFonts w:ascii="Helvetica Neue" w:hAnsi="Helvetica Neue" w:cs="Helvetica Neue"/>
          <w:color w:val="000000"/>
        </w:rPr>
      </w:pPr>
    </w:p>
    <w:p w14:paraId="7FA643AD"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 xml:space="preserve">Fermented beverages have been around for 12,000 years and the Chinese created a concoction of grapes, honey and rice (no hops) 9,000 years ago. Chemical tests of pottery reveal traces of beer produced in Iran 7,000 years back and the oldest, documented  recipe printed on Egyptian papyrus sets the stage at 5,000. Perhaps one of the most famous indications of the importance of beer comes from the Sumerians with a poem, “Hymn to Ninkasi”, the goddess of beers, which was written around </w:t>
      </w:r>
    </w:p>
    <w:p w14:paraId="287F3883"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1800 BC. Women were often involved in the brewing (let’s not forget the drinking) and in the Middle Ages in England when each family brewed its own thirst quencher they were called, “</w:t>
      </w:r>
      <w:proofErr w:type="spellStart"/>
      <w:r>
        <w:rPr>
          <w:rFonts w:ascii="Helvetica Neue" w:hAnsi="Helvetica Neue" w:cs="Helvetica Neue"/>
          <w:color w:val="000000"/>
        </w:rPr>
        <w:t>Alewifes</w:t>
      </w:r>
      <w:proofErr w:type="spellEnd"/>
      <w:r>
        <w:rPr>
          <w:rFonts w:ascii="Helvetica Neue" w:hAnsi="Helvetica Neue" w:cs="Helvetica Neue"/>
          <w:color w:val="000000"/>
        </w:rPr>
        <w:t>”. A term of endearment, no doubt. Queen Elizabeth I drank beer daily as a breakfast. Certainly, my kind of woman when it comes to drink and sustenance.</w:t>
      </w:r>
    </w:p>
    <w:p w14:paraId="33A7CC63" w14:textId="77777777" w:rsidR="00275DF9" w:rsidRDefault="00275DF9" w:rsidP="00275DF9">
      <w:pPr>
        <w:autoSpaceDE w:val="0"/>
        <w:autoSpaceDN w:val="0"/>
        <w:adjustRightInd w:val="0"/>
        <w:jc w:val="both"/>
        <w:rPr>
          <w:rFonts w:ascii="Helvetica Neue" w:hAnsi="Helvetica Neue" w:cs="Helvetica Neue"/>
          <w:color w:val="000000"/>
        </w:rPr>
      </w:pPr>
    </w:p>
    <w:p w14:paraId="4758C0CA"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 xml:space="preserve">And that’s where beer takes its place in its storied history of  development. As sustenance, consumed for its nutritional value, as well as, a safer, more hygienic replacement for contaminated water. There is thought that agriculture itself developed out of the desire to plant more cereals and barley specifically to brew beer. I </w:t>
      </w:r>
      <w:proofErr w:type="spellStart"/>
      <w:r>
        <w:rPr>
          <w:rFonts w:ascii="Helvetica Neue" w:hAnsi="Helvetica Neue" w:cs="Helvetica Neue"/>
          <w:color w:val="000000"/>
        </w:rPr>
        <w:t>kinda</w:t>
      </w:r>
      <w:proofErr w:type="spellEnd"/>
      <w:r>
        <w:rPr>
          <w:rFonts w:ascii="Helvetica Neue" w:hAnsi="Helvetica Neue" w:cs="Helvetica Neue"/>
          <w:color w:val="000000"/>
        </w:rPr>
        <w:t xml:space="preserve"> like the idea of the agrarian set toiling away in the fields and ending their days with a large quaff of safe, nutritional liquid. The Middle Age, Benedictine &amp; Trappist monks called beer, “liquid bread”, as they drank during Lent without having to break their fasts. Another sensible idea. And then the first major structure the Pilgrims built here in the US at Plymouth Rock was a brewery since their beer cache went dry. There are other facts of discordant time frames one could chronicle, but history reserves a significant role for beer in cultures and societies indicating the drink served many purposes with survival being one. Beer is food.</w:t>
      </w:r>
    </w:p>
    <w:p w14:paraId="32E8E285" w14:textId="77777777" w:rsidR="00275DF9" w:rsidRDefault="00275DF9" w:rsidP="00275DF9">
      <w:pPr>
        <w:autoSpaceDE w:val="0"/>
        <w:autoSpaceDN w:val="0"/>
        <w:adjustRightInd w:val="0"/>
        <w:jc w:val="both"/>
        <w:rPr>
          <w:rFonts w:ascii="Helvetica Neue" w:hAnsi="Helvetica Neue" w:cs="Helvetica Neue"/>
          <w:color w:val="000000"/>
        </w:rPr>
      </w:pPr>
    </w:p>
    <w:p w14:paraId="2B46D9B1"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Malted barley became the main source of fermentable sugar and hops, used as a bittering and flavor agent beginning  around 1150 AD, were the ingredients of the trade (many other variations exist, but let’s keep it simple). Bavarian “Purity Laws” in the 16th C  listed only three ingredients: barley, hops and water (yeast was considered a staple). The Germans developed the use of hops in order to increase the shelf life of beer to keep it stable. Certainly the English took advantage of hops with the development of India Pale Ale, which used hops to extend the shelf life up to 6 months whereby they could ship it across the globe to India and other related countries within the empire. The slight bitter taste made the beer more thirst quenching. Today you can decipher the degree of bitterness in a beer by asking what the IBU rate is. IBU stands for International Bitterness Units and there will be gradations one can use to form an idea of the experience. Ales, lagers, pilsners are less bitter and IPAs, double IPAs and other styles more so.</w:t>
      </w:r>
    </w:p>
    <w:p w14:paraId="581A18D1"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lastRenderedPageBreak/>
        <w:t>The yeast used in making lagers is different from that in ales in that it is bottom fermenting. When this yeast is engaged in anaerobic fermentation it tends to congregate closer to the bottom of the vessel. Lager yeast is notorious for producing markedly lower ester and diacetyl levels (for you chem majors), resulting in a beer with a very clean finish. Lager yeast strains generally enjoy optimum fermentation temperature range between 45-55 F. This process is much longer than ales. Three to six months to complete.”</w:t>
      </w:r>
      <w:proofErr w:type="spellStart"/>
      <w:r>
        <w:rPr>
          <w:rFonts w:ascii="Helvetica Neue" w:hAnsi="Helvetica Neue" w:cs="Helvetica Neue"/>
          <w:color w:val="000000"/>
        </w:rPr>
        <w:t>Lagering</w:t>
      </w:r>
      <w:proofErr w:type="spellEnd"/>
      <w:r>
        <w:rPr>
          <w:rFonts w:ascii="Helvetica Neue" w:hAnsi="Helvetica Neue" w:cs="Helvetica Neue"/>
          <w:color w:val="000000"/>
        </w:rPr>
        <w:t xml:space="preserve">” refers to the extended secondary stage at cold temperatures hovering above freezing and sometimes referred to as cold conditioning. Light American lagers are typically held near freezing for 10-20 days, while some German </w:t>
      </w:r>
      <w:proofErr w:type="spellStart"/>
      <w:r>
        <w:rPr>
          <w:rFonts w:ascii="Helvetica Neue" w:hAnsi="Helvetica Neue" w:cs="Helvetica Neue"/>
          <w:color w:val="000000"/>
        </w:rPr>
        <w:t>dopplebacks</w:t>
      </w:r>
      <w:proofErr w:type="spellEnd"/>
      <w:r>
        <w:rPr>
          <w:rFonts w:ascii="Helvetica Neue" w:hAnsi="Helvetica Neue" w:cs="Helvetica Neue"/>
          <w:color w:val="000000"/>
        </w:rPr>
        <w:t xml:space="preserve"> are </w:t>
      </w:r>
      <w:proofErr w:type="spellStart"/>
      <w:r>
        <w:rPr>
          <w:rFonts w:ascii="Helvetica Neue" w:hAnsi="Helvetica Neue" w:cs="Helvetica Neue"/>
          <w:color w:val="000000"/>
        </w:rPr>
        <w:t>lagered</w:t>
      </w:r>
      <w:proofErr w:type="spellEnd"/>
      <w:r>
        <w:rPr>
          <w:rFonts w:ascii="Helvetica Neue" w:hAnsi="Helvetica Neue" w:cs="Helvetica Neue"/>
          <w:color w:val="000000"/>
        </w:rPr>
        <w:t xml:space="preserve"> up to six months. Beers such as pale and dark lagers, pilsners and German-style bocks are bottom “feeders”. </w:t>
      </w:r>
    </w:p>
    <w:p w14:paraId="7C36E8A2" w14:textId="77777777" w:rsidR="00275DF9" w:rsidRDefault="00275DF9" w:rsidP="00275DF9">
      <w:pPr>
        <w:autoSpaceDE w:val="0"/>
        <w:autoSpaceDN w:val="0"/>
        <w:adjustRightInd w:val="0"/>
        <w:jc w:val="both"/>
        <w:rPr>
          <w:rFonts w:ascii="Helvetica Neue" w:hAnsi="Helvetica Neue" w:cs="Helvetica Neue"/>
          <w:color w:val="000000"/>
        </w:rPr>
      </w:pPr>
    </w:p>
    <w:p w14:paraId="61877F78"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Ales are top fermented. Think England for ales. Top fermentation is a mode in which the flocculating yeast rises to the surface of the fermenting wort, rendering it possible to skim the crop of yeast from the surface prior to transfer. Ale yeast doesn’t like to swim and is relatively hydrophobic and seeks the surface to escape the other contents. Fermentation takes place between 60-75 F. Beers produced through top fermentation include brown, pale, and India pale Ale, Belgian, wheat and Wheat Beer.</w:t>
      </w:r>
    </w:p>
    <w:p w14:paraId="2631F8BC" w14:textId="77777777" w:rsidR="00275DF9" w:rsidRDefault="00275DF9" w:rsidP="00275DF9">
      <w:pPr>
        <w:autoSpaceDE w:val="0"/>
        <w:autoSpaceDN w:val="0"/>
        <w:adjustRightInd w:val="0"/>
        <w:jc w:val="both"/>
        <w:rPr>
          <w:rFonts w:ascii="Helvetica Neue" w:hAnsi="Helvetica Neue" w:cs="Helvetica Neue"/>
          <w:color w:val="000000"/>
        </w:rPr>
      </w:pPr>
    </w:p>
    <w:p w14:paraId="66200B7A"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England is famous for its ales and during the Middle Ages the English opposed hopped beers as “real” ale was constituted with liquor, malt and yeast only. However, porters and stouts (which are hopped) came into the lexicon in the 14th C with brown malts. Porters, the name, derived from the drink of choice for street and river porters. It did not need aging in the taverns, so it was good to go early.</w:t>
      </w:r>
    </w:p>
    <w:p w14:paraId="76653696" w14:textId="77777777" w:rsidR="00275DF9" w:rsidRDefault="00275DF9" w:rsidP="00275DF9">
      <w:pPr>
        <w:autoSpaceDE w:val="0"/>
        <w:autoSpaceDN w:val="0"/>
        <w:adjustRightInd w:val="0"/>
        <w:jc w:val="both"/>
        <w:rPr>
          <w:rFonts w:ascii="Helvetica Neue" w:hAnsi="Helvetica Neue" w:cs="Helvetica Neue"/>
          <w:color w:val="000000"/>
        </w:rPr>
      </w:pPr>
    </w:p>
    <w:p w14:paraId="23EC0E95"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 xml:space="preserve">Here in the U.S., Prohibition (1920-1933) culled the number of breweries from the roughly 2000 that existed prior to that time and in 1983 there were a few hundred. This period produced the onslaught of cheap beers (think Budweiser and </w:t>
      </w:r>
      <w:proofErr w:type="spellStart"/>
      <w:r>
        <w:rPr>
          <w:rFonts w:ascii="Helvetica Neue" w:hAnsi="Helvetica Neue" w:cs="Helvetica Neue"/>
          <w:color w:val="000000"/>
        </w:rPr>
        <w:t>Shlitz</w:t>
      </w:r>
      <w:proofErr w:type="spellEnd"/>
      <w:r>
        <w:rPr>
          <w:rFonts w:ascii="Helvetica Neue" w:hAnsi="Helvetica Neue" w:cs="Helvetica Neue"/>
          <w:color w:val="000000"/>
        </w:rPr>
        <w:t>, “The beer that made Milwaukee famous.”) The Tied House Law, which made it illegal for breweries to sell on premises, was in effect until the late 1970’s. Currently there are approximately 2000 brewpubs. And that brings us to the tale of craft beer and the resurgence of variety, small batches and distinct, localized styles. But before we give you an outline of our Zoom, here are just a few statistics from the U.S. Brewers Association for 2020:</w:t>
      </w:r>
    </w:p>
    <w:p w14:paraId="31F827CC" w14:textId="77777777" w:rsidR="00275DF9" w:rsidRDefault="00275DF9" w:rsidP="00275DF9">
      <w:pPr>
        <w:autoSpaceDE w:val="0"/>
        <w:autoSpaceDN w:val="0"/>
        <w:adjustRightInd w:val="0"/>
        <w:jc w:val="both"/>
        <w:rPr>
          <w:rFonts w:ascii="Helvetica Neue" w:hAnsi="Helvetica Neue" w:cs="Helvetica Neue"/>
          <w:color w:val="000000"/>
        </w:rPr>
      </w:pPr>
    </w:p>
    <w:p w14:paraId="181B8365"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Craft beer:</w:t>
      </w:r>
      <w:r>
        <w:rPr>
          <w:rFonts w:ascii="Helvetica Neue" w:hAnsi="Helvetica Neue" w:cs="Helvetica Neue"/>
          <w:color w:val="000000"/>
        </w:rPr>
        <w:tab/>
        <w:t>12% of total volumes</w:t>
      </w:r>
    </w:p>
    <w:p w14:paraId="728C7BB3"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ab/>
      </w:r>
      <w:r>
        <w:rPr>
          <w:rFonts w:ascii="Helvetica Neue" w:hAnsi="Helvetica Neue" w:cs="Helvetica Neue"/>
          <w:color w:val="000000"/>
        </w:rPr>
        <w:tab/>
        <w:t>$22B worth of lucre out of an industry total of $94B</w:t>
      </w:r>
    </w:p>
    <w:p w14:paraId="12728335" w14:textId="77777777" w:rsidR="00275DF9" w:rsidRDefault="00275DF9" w:rsidP="00275DF9">
      <w:pPr>
        <w:autoSpaceDE w:val="0"/>
        <w:autoSpaceDN w:val="0"/>
        <w:adjustRightInd w:val="0"/>
        <w:jc w:val="both"/>
        <w:rPr>
          <w:rFonts w:ascii="Helvetica Neue" w:hAnsi="Helvetica Neue" w:cs="Helvetica Neue"/>
          <w:color w:val="000000"/>
        </w:rPr>
      </w:pPr>
    </w:p>
    <w:p w14:paraId="4E20416C"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 xml:space="preserve">Total U.S. consumption: 186MM </w:t>
      </w:r>
      <w:proofErr w:type="spellStart"/>
      <w:r>
        <w:rPr>
          <w:rFonts w:ascii="Helvetica Neue" w:hAnsi="Helvetica Neue" w:cs="Helvetica Neue"/>
          <w:color w:val="000000"/>
        </w:rPr>
        <w:t>bbls</w:t>
      </w:r>
      <w:proofErr w:type="spellEnd"/>
      <w:r>
        <w:rPr>
          <w:rFonts w:ascii="Helvetica Neue" w:hAnsi="Helvetica Neue" w:cs="Helvetica Neue"/>
          <w:color w:val="000000"/>
        </w:rPr>
        <w:t>. Or 5.8 billion gallons of the nectar. Not hard to believe when one remembers the “Williams Lawn Parties” of our day!</w:t>
      </w:r>
    </w:p>
    <w:p w14:paraId="467ABCC7" w14:textId="77777777" w:rsidR="00275DF9" w:rsidRDefault="00275DF9" w:rsidP="00275DF9">
      <w:pPr>
        <w:autoSpaceDE w:val="0"/>
        <w:autoSpaceDN w:val="0"/>
        <w:adjustRightInd w:val="0"/>
        <w:jc w:val="both"/>
        <w:rPr>
          <w:rFonts w:ascii="Helvetica Neue" w:hAnsi="Helvetica Neue" w:cs="Helvetica Neue"/>
          <w:color w:val="000000"/>
        </w:rPr>
      </w:pPr>
    </w:p>
    <w:p w14:paraId="6DA8F163"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ab/>
      </w:r>
      <w:r>
        <w:rPr>
          <w:rFonts w:ascii="Helvetica Neue" w:hAnsi="Helvetica Neue" w:cs="Helvetica Neue"/>
          <w:color w:val="000000"/>
        </w:rPr>
        <w:tab/>
      </w:r>
      <w:r>
        <w:rPr>
          <w:rFonts w:ascii="Helvetica Neue" w:hAnsi="Helvetica Neue" w:cs="Helvetica Neue"/>
          <w:color w:val="000000"/>
        </w:rPr>
        <w:tab/>
      </w:r>
      <w:r>
        <w:rPr>
          <w:rFonts w:ascii="Helvetica Neue" w:hAnsi="Helvetica Neue" w:cs="Helvetica Neue"/>
          <w:color w:val="000000"/>
        </w:rPr>
        <w:tab/>
      </w:r>
      <w:r>
        <w:rPr>
          <w:rFonts w:ascii="Helvetica Neue" w:hAnsi="Helvetica Neue" w:cs="Helvetica Neue"/>
          <w:color w:val="000000"/>
          <w:u w:val="single"/>
        </w:rPr>
        <w:t>2015</w:t>
      </w:r>
      <w:r>
        <w:rPr>
          <w:rFonts w:ascii="Helvetica Neue" w:hAnsi="Helvetica Neue" w:cs="Helvetica Neue"/>
          <w:color w:val="000000"/>
        </w:rPr>
        <w:tab/>
      </w:r>
      <w:r>
        <w:rPr>
          <w:rFonts w:ascii="Helvetica Neue" w:hAnsi="Helvetica Neue" w:cs="Helvetica Neue"/>
          <w:color w:val="000000"/>
        </w:rPr>
        <w:tab/>
      </w:r>
      <w:r>
        <w:rPr>
          <w:rFonts w:ascii="Helvetica Neue" w:hAnsi="Helvetica Neue" w:cs="Helvetica Neue"/>
          <w:color w:val="000000"/>
          <w:u w:val="single"/>
        </w:rPr>
        <w:t>2020</w:t>
      </w:r>
    </w:p>
    <w:p w14:paraId="05414DAB"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 Craft breweries</w:t>
      </w:r>
      <w:r>
        <w:rPr>
          <w:rFonts w:ascii="Helvetica Neue" w:hAnsi="Helvetica Neue" w:cs="Helvetica Neue"/>
          <w:color w:val="000000"/>
        </w:rPr>
        <w:tab/>
      </w:r>
      <w:r>
        <w:rPr>
          <w:rFonts w:ascii="Helvetica Neue" w:hAnsi="Helvetica Neue" w:cs="Helvetica Neue"/>
          <w:color w:val="000000"/>
        </w:rPr>
        <w:tab/>
        <w:t>4803</w:t>
      </w:r>
      <w:r>
        <w:rPr>
          <w:rFonts w:ascii="Helvetica Neue" w:hAnsi="Helvetica Neue" w:cs="Helvetica Neue"/>
          <w:color w:val="000000"/>
        </w:rPr>
        <w:tab/>
      </w:r>
      <w:r>
        <w:rPr>
          <w:rFonts w:ascii="Helvetica Neue" w:hAnsi="Helvetica Neue" w:cs="Helvetica Neue"/>
          <w:color w:val="000000"/>
        </w:rPr>
        <w:tab/>
        <w:t>8764</w:t>
      </w:r>
    </w:p>
    <w:p w14:paraId="354D3F69" w14:textId="77777777" w:rsidR="00275DF9" w:rsidRDefault="00275DF9" w:rsidP="00275DF9">
      <w:pPr>
        <w:autoSpaceDE w:val="0"/>
        <w:autoSpaceDN w:val="0"/>
        <w:adjustRightInd w:val="0"/>
        <w:jc w:val="both"/>
        <w:rPr>
          <w:rFonts w:ascii="Helvetica Neue" w:hAnsi="Helvetica Neue" w:cs="Helvetica Neue"/>
          <w:color w:val="000000"/>
        </w:rPr>
      </w:pPr>
      <w:r>
        <w:rPr>
          <w:rFonts w:ascii="Helvetica Neue" w:hAnsi="Helvetica Neue" w:cs="Helvetica Neue"/>
          <w:color w:val="000000"/>
        </w:rPr>
        <w:t>Large, non-Craft</w:t>
      </w:r>
      <w:r>
        <w:rPr>
          <w:rFonts w:ascii="Helvetica Neue" w:hAnsi="Helvetica Neue" w:cs="Helvetica Neue"/>
          <w:color w:val="000000"/>
        </w:rPr>
        <w:tab/>
      </w:r>
      <w:r>
        <w:rPr>
          <w:rFonts w:ascii="Helvetica Neue" w:hAnsi="Helvetica Neue" w:cs="Helvetica Neue"/>
          <w:color w:val="000000"/>
        </w:rPr>
        <w:tab/>
        <w:t xml:space="preserve">    44</w:t>
      </w:r>
      <w:r>
        <w:rPr>
          <w:rFonts w:ascii="Helvetica Neue" w:hAnsi="Helvetica Neue" w:cs="Helvetica Neue"/>
          <w:color w:val="000000"/>
        </w:rPr>
        <w:tab/>
      </w:r>
      <w:r>
        <w:rPr>
          <w:rFonts w:ascii="Helvetica Neue" w:hAnsi="Helvetica Neue" w:cs="Helvetica Neue"/>
          <w:color w:val="000000"/>
        </w:rPr>
        <w:tab/>
        <w:t xml:space="preserve">  120</w:t>
      </w:r>
    </w:p>
    <w:p w14:paraId="6F867203" w14:textId="77777777" w:rsidR="00275DF9" w:rsidRDefault="00275DF9" w:rsidP="00275DF9">
      <w:pPr>
        <w:autoSpaceDE w:val="0"/>
        <w:autoSpaceDN w:val="0"/>
        <w:adjustRightInd w:val="0"/>
        <w:jc w:val="both"/>
        <w:rPr>
          <w:rFonts w:ascii="Helvetica Neue" w:hAnsi="Helvetica Neue" w:cs="Helvetica Neue"/>
          <w:color w:val="000000"/>
        </w:rPr>
      </w:pPr>
    </w:p>
    <w:p w14:paraId="13D0D940" w14:textId="77777777" w:rsidR="00275DF9" w:rsidRDefault="00275DF9" w:rsidP="00275DF9">
      <w:pPr>
        <w:autoSpaceDE w:val="0"/>
        <w:autoSpaceDN w:val="0"/>
        <w:adjustRightInd w:val="0"/>
        <w:rPr>
          <w:rFonts w:ascii="Helvetica" w:hAnsi="Helvetica" w:cs="Helvetica"/>
          <w:color w:val="000000"/>
        </w:rPr>
      </w:pPr>
      <w:r>
        <w:rPr>
          <w:rFonts w:ascii="Helvetica" w:hAnsi="Helvetica" w:cs="Helvetica"/>
          <w:color w:val="000000"/>
        </w:rPr>
        <w:lastRenderedPageBreak/>
        <w:t xml:space="preserve">Like across the country, craft breweries have popped up all over New England in recent years, including many of the highest-rated breweries in the country. They produce thoroughly modern styles of beer (e.g., New England IPAs, hoppy lagers, various types of sour beers, barrel-aged stouts, etc.) but also make many classics as well. Places like Waterbury, Vermont and Portland, Maine are now known as beer tourist destinations, with restaurants popping up around the craft beer scenes with </w:t>
      </w:r>
      <w:proofErr w:type="spellStart"/>
      <w:r>
        <w:rPr>
          <w:rFonts w:ascii="Helvetica" w:hAnsi="Helvetica" w:cs="Helvetica"/>
          <w:color w:val="000000"/>
        </w:rPr>
        <w:t>lengthly</w:t>
      </w:r>
      <w:proofErr w:type="spellEnd"/>
      <w:r>
        <w:rPr>
          <w:rFonts w:ascii="Helvetica" w:hAnsi="Helvetica" w:cs="Helvetica"/>
          <w:color w:val="000000"/>
        </w:rPr>
        <w:t xml:space="preserve"> lists of offerings to pair with meals. Enthusiasts will travel hours and stand in line for hours to buy cans and bottles from breweries like Hill Farmstead (Greensboro, VT), Treehouse Brewing (Charlton, MA and now Deerfield, MA and Sandwich, MA), The Alchemist (Stowe, VT), and Bissell Brothers (Portland, ME). Wonderfully, the Berkshires have gotten into the movement as well, with Bright Ideas in North Adams, Shire </w:t>
      </w:r>
      <w:proofErr w:type="spellStart"/>
      <w:r>
        <w:rPr>
          <w:rFonts w:ascii="Helvetica" w:hAnsi="Helvetica" w:cs="Helvetica"/>
          <w:color w:val="000000"/>
        </w:rPr>
        <w:t>Breu</w:t>
      </w:r>
      <w:proofErr w:type="spellEnd"/>
      <w:r>
        <w:rPr>
          <w:rFonts w:ascii="Helvetica" w:hAnsi="Helvetica" w:cs="Helvetica"/>
          <w:color w:val="000000"/>
        </w:rPr>
        <w:t xml:space="preserve"> Haus in Dalton, and Big Elm in Sheffield, among others.</w:t>
      </w:r>
    </w:p>
    <w:p w14:paraId="4E2B1EFA" w14:textId="77777777" w:rsidR="00275DF9" w:rsidRDefault="00275DF9" w:rsidP="00275DF9">
      <w:pPr>
        <w:autoSpaceDE w:val="0"/>
        <w:autoSpaceDN w:val="0"/>
        <w:adjustRightInd w:val="0"/>
        <w:rPr>
          <w:rFonts w:ascii="Helvetica" w:hAnsi="Helvetica" w:cs="Helvetica"/>
          <w:color w:val="000000"/>
        </w:rPr>
      </w:pPr>
    </w:p>
    <w:p w14:paraId="67503589" w14:textId="77777777" w:rsidR="00275DF9" w:rsidRDefault="00275DF9" w:rsidP="00275DF9">
      <w:pPr>
        <w:autoSpaceDE w:val="0"/>
        <w:autoSpaceDN w:val="0"/>
        <w:adjustRightInd w:val="0"/>
        <w:rPr>
          <w:rFonts w:ascii="Helvetica" w:hAnsi="Helvetica" w:cs="Helvetica"/>
          <w:color w:val="000000"/>
        </w:rPr>
      </w:pPr>
      <w:r>
        <w:rPr>
          <w:rFonts w:ascii="Helvetica" w:hAnsi="Helvetica" w:cs="Helvetica"/>
          <w:color w:val="000000"/>
        </w:rPr>
        <w:t>At the other end of the spectrum are homebrewers, hobbyists who brew at the scale of 5-10 gallons at a time in their kitchen or garage. Before 1978, home brewing, even for personal consumption, was illegal in the U.S., but that changed when Jimmy Carter signed H.R. 1337, which contained an amendment sponsored by Sen. Alan Cranston of California. That amendment legalized homebrewing "for personal or family use, and not for sale" at the federal level and effectively lifted regulations put into place by Prohibition laws 50 years earlier. A 2017 study by the American Homebrewers Association estimated that over 1.1 million Americans brew their own beer and that, together, they brew nearly 1% of all beer produced in the U.S. each year. Homebrewers mimic the brewing processes of commercial breweries -- mashing grain, boiling wort, fermenting, and carbonating -- on a small scale and can produce a full range of styles in small batches. Many of the world's most successful and innovative brewers started as homebrewers and, in recent years, Williams College has even offered a Winter Study course to seniors who want to learn how to brew and understand the chemistry of the process.</w:t>
      </w:r>
    </w:p>
    <w:p w14:paraId="0B22A503" w14:textId="77777777" w:rsidR="00275DF9" w:rsidRDefault="00275DF9" w:rsidP="00275DF9">
      <w:pPr>
        <w:autoSpaceDE w:val="0"/>
        <w:autoSpaceDN w:val="0"/>
        <w:adjustRightInd w:val="0"/>
        <w:rPr>
          <w:rFonts w:ascii="Helvetica" w:hAnsi="Helvetica" w:cs="Helvetica"/>
          <w:color w:val="000000"/>
        </w:rPr>
      </w:pPr>
    </w:p>
    <w:p w14:paraId="4B210834" w14:textId="766DEE17" w:rsidR="00275DF9" w:rsidRDefault="00275DF9" w:rsidP="00275DF9">
      <w:pPr>
        <w:autoSpaceDE w:val="0"/>
        <w:autoSpaceDN w:val="0"/>
        <w:adjustRightInd w:val="0"/>
        <w:rPr>
          <w:rFonts w:ascii="Helvetica" w:hAnsi="Helvetica" w:cs="Helvetica"/>
          <w:color w:val="000000"/>
        </w:rPr>
      </w:pPr>
      <w:r>
        <w:rPr>
          <w:rFonts w:ascii="Helvetica" w:hAnsi="Helvetica" w:cs="Helvetica"/>
          <w:color w:val="000000"/>
        </w:rPr>
        <w:t>During our Zoom, we'll see to bring you into the world of beer through the following topics:</w:t>
      </w:r>
      <w:r>
        <w:rPr>
          <w:rFonts w:ascii="Helvetica" w:hAnsi="Helvetica" w:cs="Helvetica"/>
          <w:color w:val="000000"/>
        </w:rPr>
        <w:br/>
      </w:r>
    </w:p>
    <w:p w14:paraId="4D44A1DC" w14:textId="66DA3769" w:rsidR="00275DF9" w:rsidRDefault="00275DF9" w:rsidP="00275DF9">
      <w:pPr>
        <w:numPr>
          <w:ilvl w:val="0"/>
          <w:numId w:val="1"/>
        </w:numPr>
        <w:tabs>
          <w:tab w:val="left" w:pos="220"/>
          <w:tab w:val="left" w:pos="720"/>
        </w:tabs>
        <w:autoSpaceDE w:val="0"/>
        <w:autoSpaceDN w:val="0"/>
        <w:adjustRightInd w:val="0"/>
        <w:ind w:hanging="720"/>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What does the brewing process entail?</w:t>
      </w:r>
    </w:p>
    <w:p w14:paraId="13F736C6" w14:textId="77777777" w:rsidR="00275DF9" w:rsidRDefault="00275DF9" w:rsidP="00275DF9">
      <w:pPr>
        <w:tabs>
          <w:tab w:val="left" w:pos="940"/>
          <w:tab w:val="left" w:pos="1440"/>
        </w:tabs>
        <w:autoSpaceDE w:val="0"/>
        <w:autoSpaceDN w:val="0"/>
        <w:adjustRightInd w:val="0"/>
        <w:rPr>
          <w:rFonts w:ascii="Helvetica" w:hAnsi="Helvetica" w:cs="Helvetica"/>
          <w:color w:val="000000"/>
        </w:rPr>
      </w:pPr>
    </w:p>
    <w:p w14:paraId="313054CD" w14:textId="2631FD96" w:rsidR="00275DF9" w:rsidRDefault="00275DF9" w:rsidP="00275DF9">
      <w:pPr>
        <w:pStyle w:val="ListParagraph"/>
        <w:numPr>
          <w:ilvl w:val="0"/>
          <w:numId w:val="8"/>
        </w:numPr>
        <w:tabs>
          <w:tab w:val="left" w:pos="940"/>
          <w:tab w:val="left" w:pos="1440"/>
        </w:tabs>
        <w:autoSpaceDE w:val="0"/>
        <w:autoSpaceDN w:val="0"/>
        <w:adjustRightInd w:val="0"/>
        <w:rPr>
          <w:rFonts w:ascii="Helvetica" w:hAnsi="Helvetica" w:cs="Helvetica"/>
          <w:color w:val="000000"/>
        </w:rPr>
      </w:pPr>
      <w:r w:rsidRPr="00275DF9">
        <w:rPr>
          <w:rFonts w:ascii="Helvetica" w:hAnsi="Helvetica" w:cs="Helvetica"/>
          <w:color w:val="000000"/>
        </w:rPr>
        <w:t xml:space="preserve">Review of how some of the more popular current styles are made: IPAs/Double IPAs, New England/Hazy IPAs, sours, and, of course, Oktoberfest, and perhaps  </w:t>
      </w:r>
      <w:proofErr w:type="spellStart"/>
      <w:r w:rsidRPr="00275DF9">
        <w:rPr>
          <w:rFonts w:ascii="Helvetica" w:hAnsi="Helvetica" w:cs="Helvetica"/>
          <w:color w:val="000000"/>
        </w:rPr>
        <w:t>kolsch</w:t>
      </w:r>
      <w:proofErr w:type="spellEnd"/>
      <w:r w:rsidRPr="00275DF9">
        <w:rPr>
          <w:rFonts w:ascii="Helvetica" w:hAnsi="Helvetica" w:cs="Helvetica"/>
          <w:color w:val="000000"/>
        </w:rPr>
        <w:t>, porters/stouts.</w:t>
      </w:r>
      <w:r>
        <w:rPr>
          <w:rFonts w:ascii="Helvetica" w:hAnsi="Helvetica" w:cs="Helvetica"/>
          <w:color w:val="000000"/>
        </w:rPr>
        <w:br/>
      </w:r>
    </w:p>
    <w:p w14:paraId="13F7AE6D" w14:textId="4A1C0D20" w:rsidR="00275DF9" w:rsidRPr="00275DF9" w:rsidRDefault="00275DF9" w:rsidP="00275DF9">
      <w:pPr>
        <w:pStyle w:val="ListParagraph"/>
        <w:numPr>
          <w:ilvl w:val="0"/>
          <w:numId w:val="8"/>
        </w:numPr>
        <w:tabs>
          <w:tab w:val="left" w:pos="940"/>
          <w:tab w:val="left" w:pos="1440"/>
        </w:tabs>
        <w:autoSpaceDE w:val="0"/>
        <w:autoSpaceDN w:val="0"/>
        <w:adjustRightInd w:val="0"/>
        <w:rPr>
          <w:rFonts w:ascii="Helvetica" w:hAnsi="Helvetica" w:cs="Helvetica"/>
          <w:color w:val="000000"/>
        </w:rPr>
      </w:pPr>
      <w:r w:rsidRPr="00275DF9">
        <w:rPr>
          <w:rFonts w:ascii="Helvetica" w:hAnsi="Helvetica" w:cs="Helvetica"/>
          <w:color w:val="000000"/>
        </w:rPr>
        <w:t xml:space="preserve">What's the role of hops in the creation of modern beer style. </w:t>
      </w:r>
    </w:p>
    <w:p w14:paraId="1FEB45BF" w14:textId="77777777" w:rsidR="00275DF9" w:rsidRDefault="00275DF9" w:rsidP="00275DF9">
      <w:pPr>
        <w:autoSpaceDE w:val="0"/>
        <w:autoSpaceDN w:val="0"/>
        <w:adjustRightInd w:val="0"/>
        <w:rPr>
          <w:rFonts w:ascii="Helvetica" w:hAnsi="Helvetica" w:cs="Helvetica"/>
          <w:color w:val="000000"/>
        </w:rPr>
      </w:pPr>
    </w:p>
    <w:p w14:paraId="1FDF6211" w14:textId="4677D7B9" w:rsidR="00275DF9" w:rsidRDefault="00275DF9" w:rsidP="00275DF9">
      <w:pPr>
        <w:numPr>
          <w:ilvl w:val="0"/>
          <w:numId w:val="4"/>
        </w:numPr>
        <w:tabs>
          <w:tab w:val="left" w:pos="220"/>
          <w:tab w:val="left" w:pos="720"/>
        </w:tabs>
        <w:autoSpaceDE w:val="0"/>
        <w:autoSpaceDN w:val="0"/>
        <w:adjustRightInd w:val="0"/>
        <w:ind w:hanging="720"/>
        <w:rPr>
          <w:rFonts w:ascii="Helvetica" w:hAnsi="Helvetica" w:cs="Helvetica"/>
          <w:color w:val="000000"/>
        </w:rPr>
      </w:pPr>
      <w:r>
        <w:rPr>
          <w:rFonts w:ascii="Helvetica" w:hAnsi="Helvetica" w:cs="Helvetica"/>
          <w:color w:val="000000"/>
        </w:rPr>
        <w:t xml:space="preserve"> </w:t>
      </w:r>
      <w:r>
        <w:rPr>
          <w:rFonts w:ascii="Helvetica" w:hAnsi="Helvetica" w:cs="Helvetica"/>
          <w:color w:val="000000"/>
        </w:rPr>
        <w:t>How does homebrewing work and how do home brewers make different</w:t>
      </w:r>
      <w:r>
        <w:rPr>
          <w:rFonts w:ascii="Helvetica" w:hAnsi="Helvetica" w:cs="Helvetica"/>
          <w:color w:val="000000"/>
        </w:rPr>
        <w:t xml:space="preserve"> styles</w:t>
      </w:r>
      <w:r>
        <w:rPr>
          <w:rFonts w:ascii="Helvetica" w:hAnsi="Helvetica" w:cs="Helvetica"/>
          <w:color w:val="000000"/>
        </w:rPr>
        <w:t>?</w:t>
      </w:r>
    </w:p>
    <w:p w14:paraId="57C1EA0F" w14:textId="77777777" w:rsidR="00275DF9" w:rsidRDefault="00275DF9" w:rsidP="00275DF9">
      <w:pPr>
        <w:autoSpaceDE w:val="0"/>
        <w:autoSpaceDN w:val="0"/>
        <w:adjustRightInd w:val="0"/>
        <w:rPr>
          <w:rFonts w:ascii="Helvetica" w:hAnsi="Helvetica" w:cs="Helvetica"/>
          <w:color w:val="000000"/>
        </w:rPr>
      </w:pPr>
    </w:p>
    <w:p w14:paraId="453D3104" w14:textId="33B907D2" w:rsidR="00275DF9" w:rsidRDefault="00275DF9" w:rsidP="00275DF9">
      <w:pPr>
        <w:numPr>
          <w:ilvl w:val="0"/>
          <w:numId w:val="5"/>
        </w:numPr>
        <w:tabs>
          <w:tab w:val="left" w:pos="180"/>
          <w:tab w:val="left" w:pos="720"/>
        </w:tabs>
        <w:autoSpaceDE w:val="0"/>
        <w:autoSpaceDN w:val="0"/>
        <w:adjustRightInd w:val="0"/>
        <w:ind w:left="270" w:hanging="270"/>
        <w:rPr>
          <w:rFonts w:ascii="Helvetica" w:hAnsi="Helvetica" w:cs="Helvetica"/>
          <w:color w:val="000000"/>
        </w:rPr>
      </w:pPr>
      <w:r>
        <w:rPr>
          <w:rFonts w:ascii="Helvetica" w:hAnsi="Helvetica" w:cs="Helvetica"/>
          <w:color w:val="000000"/>
        </w:rPr>
        <w:t>What's the best way to enjoy different kinds of beers? (Together, we'll sample a few</w:t>
      </w:r>
      <w:r>
        <w:rPr>
          <w:rFonts w:ascii="Helvetica" w:hAnsi="Helvetica" w:cs="Helvetica"/>
          <w:color w:val="000000"/>
        </w:rPr>
        <w:t xml:space="preserve"> </w:t>
      </w:r>
      <w:r>
        <w:rPr>
          <w:rFonts w:ascii="Helvetica" w:hAnsi="Helvetica" w:cs="Helvetica"/>
          <w:color w:val="000000"/>
        </w:rPr>
        <w:t>different styles)</w:t>
      </w:r>
    </w:p>
    <w:p w14:paraId="578E520D" w14:textId="77777777" w:rsidR="00275DF9" w:rsidRDefault="00275DF9" w:rsidP="00275DF9">
      <w:pPr>
        <w:autoSpaceDE w:val="0"/>
        <w:autoSpaceDN w:val="0"/>
        <w:adjustRightInd w:val="0"/>
        <w:rPr>
          <w:rFonts w:ascii="Helvetica" w:hAnsi="Helvetica" w:cs="Helvetica"/>
          <w:color w:val="000000"/>
        </w:rPr>
      </w:pPr>
    </w:p>
    <w:p w14:paraId="09EE9045" w14:textId="77777777" w:rsidR="00275DF9" w:rsidRDefault="00275DF9" w:rsidP="00275DF9">
      <w:pPr>
        <w:autoSpaceDE w:val="0"/>
        <w:autoSpaceDN w:val="0"/>
        <w:adjustRightInd w:val="0"/>
        <w:rPr>
          <w:rFonts w:ascii="Helvetica" w:hAnsi="Helvetica" w:cs="Helvetica"/>
          <w:color w:val="000000"/>
        </w:rPr>
      </w:pPr>
    </w:p>
    <w:p w14:paraId="20216EDA" w14:textId="77777777" w:rsidR="00275DF9" w:rsidRDefault="00275DF9" w:rsidP="00275DF9">
      <w:pPr>
        <w:numPr>
          <w:ilvl w:val="0"/>
          <w:numId w:val="6"/>
        </w:numPr>
        <w:tabs>
          <w:tab w:val="left" w:pos="220"/>
          <w:tab w:val="left" w:pos="720"/>
        </w:tabs>
        <w:autoSpaceDE w:val="0"/>
        <w:autoSpaceDN w:val="0"/>
        <w:adjustRightInd w:val="0"/>
        <w:ind w:left="270" w:hanging="270"/>
        <w:rPr>
          <w:rFonts w:ascii="Helvetica" w:hAnsi="Helvetica" w:cs="Helvetica"/>
          <w:color w:val="000000"/>
        </w:rPr>
      </w:pPr>
      <w:r>
        <w:rPr>
          <w:rFonts w:ascii="Helvetica" w:hAnsi="Helvetica" w:cs="Helvetica"/>
          <w:color w:val="000000"/>
        </w:rPr>
        <w:t>What are our favorite kinds of beers and which breweries in different regions would we recommend you seek out</w:t>
      </w:r>
    </w:p>
    <w:p w14:paraId="3DA6551F" w14:textId="77777777" w:rsidR="00275DF9" w:rsidRDefault="00275DF9" w:rsidP="00275DF9">
      <w:pPr>
        <w:autoSpaceDE w:val="0"/>
        <w:autoSpaceDN w:val="0"/>
        <w:adjustRightInd w:val="0"/>
        <w:rPr>
          <w:rFonts w:ascii="Helvetica" w:hAnsi="Helvetica" w:cs="Helvetica"/>
          <w:color w:val="000000"/>
        </w:rPr>
      </w:pPr>
    </w:p>
    <w:p w14:paraId="311C5B62" w14:textId="010B64D8" w:rsidR="00275DF9" w:rsidRDefault="00275DF9" w:rsidP="00275DF9">
      <w:pPr>
        <w:autoSpaceDE w:val="0"/>
        <w:autoSpaceDN w:val="0"/>
        <w:adjustRightInd w:val="0"/>
        <w:rPr>
          <w:rFonts w:ascii="Helvetica" w:hAnsi="Helvetica" w:cs="Helvetica"/>
          <w:color w:val="000000"/>
        </w:rPr>
      </w:pPr>
      <w:r>
        <w:rPr>
          <w:rFonts w:ascii="Helvetica" w:hAnsi="Helvetica" w:cs="Helvetica"/>
          <w:color w:val="000000"/>
        </w:rPr>
        <w:t>We discuss the following beers</w:t>
      </w:r>
      <w:r>
        <w:rPr>
          <w:rFonts w:ascii="Helvetica" w:hAnsi="Helvetica" w:cs="Helvetica"/>
          <w:color w:val="000000"/>
        </w:rPr>
        <w:t>, so go out and find one in any/all of the following styles to enjoy together</w:t>
      </w:r>
      <w:r>
        <w:rPr>
          <w:rFonts w:ascii="Helvetica" w:hAnsi="Helvetica" w:cs="Helvetica"/>
          <w:color w:val="000000"/>
        </w:rPr>
        <w:t>:</w:t>
      </w:r>
      <w:r>
        <w:rPr>
          <w:rFonts w:ascii="Helvetica" w:hAnsi="Helvetica" w:cs="Helvetica"/>
          <w:color w:val="000000"/>
        </w:rPr>
        <w:br/>
      </w:r>
    </w:p>
    <w:p w14:paraId="27EA7F44" w14:textId="77777777" w:rsidR="00275DF9" w:rsidRPr="00275DF9" w:rsidRDefault="00275DF9" w:rsidP="00275DF9">
      <w:pPr>
        <w:pStyle w:val="ListParagraph"/>
        <w:numPr>
          <w:ilvl w:val="0"/>
          <w:numId w:val="9"/>
        </w:numPr>
        <w:tabs>
          <w:tab w:val="left" w:pos="220"/>
          <w:tab w:val="left" w:pos="720"/>
        </w:tabs>
        <w:autoSpaceDE w:val="0"/>
        <w:autoSpaceDN w:val="0"/>
        <w:adjustRightInd w:val="0"/>
        <w:rPr>
          <w:rFonts w:ascii="Helvetica" w:hAnsi="Helvetica" w:cs="Helvetica"/>
          <w:color w:val="000000"/>
        </w:rPr>
      </w:pPr>
      <w:r w:rsidRPr="00275DF9">
        <w:rPr>
          <w:rFonts w:ascii="Helvetica" w:hAnsi="Helvetica" w:cs="Helvetica"/>
          <w:color w:val="000000"/>
        </w:rPr>
        <w:t>Oktoberfest (</w:t>
      </w:r>
      <w:proofErr w:type="spellStart"/>
      <w:r w:rsidRPr="00275DF9">
        <w:rPr>
          <w:rFonts w:ascii="Helvetica" w:hAnsi="Helvetica" w:cs="Helvetica"/>
          <w:color w:val="000000"/>
        </w:rPr>
        <w:t>marzen</w:t>
      </w:r>
      <w:proofErr w:type="spellEnd"/>
      <w:r w:rsidRPr="00275DF9">
        <w:rPr>
          <w:rFonts w:ascii="Helvetica" w:hAnsi="Helvetica" w:cs="Helvetica"/>
          <w:color w:val="000000"/>
        </w:rPr>
        <w:t>)</w:t>
      </w:r>
    </w:p>
    <w:p w14:paraId="6A21242D" w14:textId="77777777" w:rsidR="00275DF9" w:rsidRPr="00275DF9" w:rsidRDefault="00275DF9" w:rsidP="00275DF9">
      <w:pPr>
        <w:pStyle w:val="ListParagraph"/>
        <w:numPr>
          <w:ilvl w:val="0"/>
          <w:numId w:val="9"/>
        </w:numPr>
        <w:tabs>
          <w:tab w:val="left" w:pos="220"/>
          <w:tab w:val="left" w:pos="720"/>
        </w:tabs>
        <w:autoSpaceDE w:val="0"/>
        <w:autoSpaceDN w:val="0"/>
        <w:adjustRightInd w:val="0"/>
        <w:rPr>
          <w:rFonts w:ascii="Helvetica" w:hAnsi="Helvetica" w:cs="Helvetica"/>
          <w:color w:val="000000"/>
        </w:rPr>
      </w:pPr>
      <w:r w:rsidRPr="00275DF9">
        <w:rPr>
          <w:rFonts w:ascii="Helvetica" w:hAnsi="Helvetica" w:cs="Helvetica"/>
          <w:color w:val="000000"/>
        </w:rPr>
        <w:t>Kolsch or Pilsner</w:t>
      </w:r>
    </w:p>
    <w:p w14:paraId="1475AF56" w14:textId="3D08BBFC" w:rsidR="00275DF9" w:rsidRPr="00275DF9" w:rsidRDefault="00275DF9" w:rsidP="00275DF9">
      <w:pPr>
        <w:pStyle w:val="ListParagraph"/>
        <w:numPr>
          <w:ilvl w:val="0"/>
          <w:numId w:val="9"/>
        </w:numPr>
        <w:tabs>
          <w:tab w:val="left" w:pos="220"/>
          <w:tab w:val="left" w:pos="720"/>
        </w:tabs>
        <w:autoSpaceDE w:val="0"/>
        <w:autoSpaceDN w:val="0"/>
        <w:adjustRightInd w:val="0"/>
        <w:rPr>
          <w:rFonts w:ascii="Helvetica" w:hAnsi="Helvetica" w:cs="Helvetica"/>
          <w:color w:val="000000"/>
        </w:rPr>
      </w:pPr>
      <w:r w:rsidRPr="00275DF9">
        <w:rPr>
          <w:rFonts w:ascii="Helvetica" w:hAnsi="Helvetica" w:cs="Helvetica"/>
          <w:color w:val="000000"/>
        </w:rPr>
        <w:t>Hazy/New England-style IPA</w:t>
      </w:r>
    </w:p>
    <w:p w14:paraId="01D439AF" w14:textId="77777777" w:rsidR="00275DF9" w:rsidRPr="00275DF9" w:rsidRDefault="00275DF9" w:rsidP="00275DF9">
      <w:pPr>
        <w:pStyle w:val="ListParagraph"/>
        <w:numPr>
          <w:ilvl w:val="0"/>
          <w:numId w:val="9"/>
        </w:numPr>
        <w:tabs>
          <w:tab w:val="left" w:pos="220"/>
          <w:tab w:val="left" w:pos="720"/>
        </w:tabs>
        <w:autoSpaceDE w:val="0"/>
        <w:autoSpaceDN w:val="0"/>
        <w:adjustRightInd w:val="0"/>
        <w:rPr>
          <w:rFonts w:ascii="Helvetica" w:hAnsi="Helvetica" w:cs="Helvetica"/>
          <w:color w:val="000000"/>
        </w:rPr>
      </w:pPr>
      <w:r w:rsidRPr="00275DF9">
        <w:rPr>
          <w:rFonts w:ascii="Helvetica" w:hAnsi="Helvetica" w:cs="Helvetica"/>
          <w:color w:val="000000"/>
        </w:rPr>
        <w:t>Porter or stout</w:t>
      </w:r>
    </w:p>
    <w:p w14:paraId="45B58DF8" w14:textId="77777777" w:rsidR="00275DF9" w:rsidRDefault="00275DF9" w:rsidP="00275DF9">
      <w:pPr>
        <w:autoSpaceDE w:val="0"/>
        <w:autoSpaceDN w:val="0"/>
        <w:adjustRightInd w:val="0"/>
        <w:rPr>
          <w:rFonts w:ascii="Helvetica" w:hAnsi="Helvetica" w:cs="Helvetica"/>
          <w:color w:val="000000"/>
        </w:rPr>
      </w:pPr>
    </w:p>
    <w:p w14:paraId="6114410E" w14:textId="44EFBBD8" w:rsidR="00275DF9" w:rsidRDefault="00275DF9" w:rsidP="00275DF9">
      <w:pPr>
        <w:autoSpaceDE w:val="0"/>
        <w:autoSpaceDN w:val="0"/>
        <w:adjustRightInd w:val="0"/>
        <w:rPr>
          <w:rFonts w:ascii="Helvetica" w:hAnsi="Helvetica" w:cs="Helvetica"/>
          <w:color w:val="000000"/>
        </w:rPr>
      </w:pPr>
      <w:r>
        <w:rPr>
          <w:rFonts w:ascii="Helvetica" w:hAnsi="Helvetica" w:cs="Helvetica"/>
          <w:color w:val="000000"/>
        </w:rPr>
        <w:t>We will look forward to our Zoom. See you then</w:t>
      </w:r>
      <w:r>
        <w:rPr>
          <w:rFonts w:ascii="Helvetica" w:hAnsi="Helvetica" w:cs="Helvetica"/>
          <w:color w:val="000000"/>
        </w:rPr>
        <w:t>!</w:t>
      </w:r>
    </w:p>
    <w:p w14:paraId="3C0617B9" w14:textId="50C8EE45" w:rsidR="00275DF9" w:rsidRDefault="00275DF9" w:rsidP="00275DF9">
      <w:pPr>
        <w:autoSpaceDE w:val="0"/>
        <w:autoSpaceDN w:val="0"/>
        <w:adjustRightInd w:val="0"/>
        <w:rPr>
          <w:rFonts w:ascii="Helvetica" w:hAnsi="Helvetica" w:cs="Helvetica"/>
          <w:color w:val="000000"/>
        </w:rPr>
      </w:pPr>
    </w:p>
    <w:p w14:paraId="4769B3A5" w14:textId="44854B71" w:rsidR="00275DF9" w:rsidRDefault="00275DF9" w:rsidP="00275DF9">
      <w:pPr>
        <w:autoSpaceDE w:val="0"/>
        <w:autoSpaceDN w:val="0"/>
        <w:adjustRightInd w:val="0"/>
        <w:rPr>
          <w:rFonts w:ascii="Helvetica" w:hAnsi="Helvetica" w:cs="Helvetica"/>
          <w:color w:val="000000"/>
        </w:rPr>
      </w:pPr>
      <w:r>
        <w:rPr>
          <w:rFonts w:ascii="Helvetica" w:hAnsi="Helvetica" w:cs="Helvetica"/>
          <w:color w:val="000000"/>
        </w:rPr>
        <w:t>Cheers,</w:t>
      </w:r>
    </w:p>
    <w:p w14:paraId="79E9A706" w14:textId="77777777" w:rsidR="00275DF9" w:rsidRDefault="00275DF9" w:rsidP="00275DF9">
      <w:pPr>
        <w:autoSpaceDE w:val="0"/>
        <w:autoSpaceDN w:val="0"/>
        <w:adjustRightInd w:val="0"/>
        <w:rPr>
          <w:rFonts w:ascii="Helvetica" w:hAnsi="Helvetica" w:cs="Helvetica"/>
          <w:color w:val="000000"/>
        </w:rPr>
      </w:pPr>
    </w:p>
    <w:p w14:paraId="61109E62" w14:textId="7DA339B4" w:rsidR="00275DF9" w:rsidRDefault="00275DF9" w:rsidP="00275DF9">
      <w:pPr>
        <w:autoSpaceDE w:val="0"/>
        <w:autoSpaceDN w:val="0"/>
        <w:adjustRightInd w:val="0"/>
        <w:rPr>
          <w:rFonts w:ascii="Helvetica" w:hAnsi="Helvetica" w:cs="Helvetica"/>
          <w:color w:val="000000"/>
        </w:rPr>
      </w:pPr>
      <w:r>
        <w:rPr>
          <w:rFonts w:ascii="Helvetica" w:hAnsi="Helvetica" w:cs="Helvetica"/>
          <w:color w:val="000000"/>
        </w:rPr>
        <w:t>Mark and Rob</w:t>
      </w:r>
    </w:p>
    <w:p w14:paraId="7894903A" w14:textId="77777777" w:rsidR="00275DF9" w:rsidRDefault="00275DF9" w:rsidP="00275DF9">
      <w:pPr>
        <w:autoSpaceDE w:val="0"/>
        <w:autoSpaceDN w:val="0"/>
        <w:adjustRightInd w:val="0"/>
        <w:jc w:val="both"/>
        <w:rPr>
          <w:rFonts w:ascii="Helvetica Neue" w:hAnsi="Helvetica Neue" w:cs="Helvetica Neue"/>
          <w:color w:val="000000"/>
          <w:sz w:val="22"/>
          <w:szCs w:val="22"/>
        </w:rPr>
      </w:pPr>
    </w:p>
    <w:p w14:paraId="75DB198A" w14:textId="77777777" w:rsidR="00AD680A" w:rsidRDefault="00AD680A"/>
    <w:sectPr w:rsidR="00AD680A" w:rsidSect="007376B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000000C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DFC3F24"/>
    <w:multiLevelType w:val="hybridMultilevel"/>
    <w:tmpl w:val="FF4C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93606"/>
    <w:multiLevelType w:val="hybridMultilevel"/>
    <w:tmpl w:val="74A8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F9"/>
    <w:rsid w:val="00275DF9"/>
    <w:rsid w:val="005E3A10"/>
    <w:rsid w:val="00AD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4732C9"/>
  <w15:chartTrackingRefBased/>
  <w15:docId w15:val="{8CF63A1C-CFE8-8546-B5A7-CF78EAFA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1352</Words>
  <Characters>7712</Characters>
  <Application>Microsoft Office Word</Application>
  <DocSecurity>0</DocSecurity>
  <Lines>64</Lines>
  <Paragraphs>18</Paragraphs>
  <ScaleCrop>false</ScaleCrop>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2021-09-28T13:12:00Z</dcterms:created>
  <dcterms:modified xsi:type="dcterms:W3CDTF">2021-09-28T13:17:00Z</dcterms:modified>
</cp:coreProperties>
</file>